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96"/>
        <w:gridCol w:w="246"/>
        <w:gridCol w:w="3351"/>
        <w:gridCol w:w="173"/>
        <w:gridCol w:w="3424"/>
      </w:tblGrid>
      <w:tr w:rsidR="00491A66" w:rsidRPr="007324BD" w14:paraId="66315F77" w14:textId="77777777" w:rsidTr="009A2AFC">
        <w:trPr>
          <w:cantSplit/>
          <w:trHeight w:val="504"/>
          <w:tblHeader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6315F76" w14:textId="77777777" w:rsidR="00491A66" w:rsidRPr="00D02133" w:rsidRDefault="008A1495" w:rsidP="008A1495">
            <w:pPr>
              <w:pStyle w:val="Heading1"/>
              <w:rPr>
                <w:szCs w:val="20"/>
              </w:rPr>
            </w:pPr>
            <w:bookmarkStart w:id="0" w:name="_GoBack"/>
            <w:bookmarkEnd w:id="0"/>
            <w:r>
              <w:t>Confidentiality agreement request form</w:t>
            </w:r>
          </w:p>
        </w:tc>
      </w:tr>
      <w:tr w:rsidR="00C81188" w:rsidRPr="007324BD" w14:paraId="66315F79" w14:textId="77777777" w:rsidTr="009A2AFC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78" w14:textId="77777777" w:rsidR="00C81188" w:rsidRPr="007324BD" w:rsidRDefault="008A1495" w:rsidP="005314CE">
            <w:pPr>
              <w:pStyle w:val="Heading2"/>
            </w:pPr>
            <w:r>
              <w:t>ASU PI</w:t>
            </w:r>
            <w:r w:rsidR="00C81188" w:rsidRPr="007324BD">
              <w:t xml:space="preserve"> Information</w:t>
            </w:r>
          </w:p>
        </w:tc>
      </w:tr>
      <w:tr w:rsidR="0024648C" w:rsidRPr="007324BD" w14:paraId="66315F7B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7A" w14:textId="77777777" w:rsidR="0024648C" w:rsidRPr="007324BD" w:rsidRDefault="0024648C" w:rsidP="005A5156">
            <w:r w:rsidRPr="007324BD">
              <w:t>Name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5A5156" w:rsidRPr="005A5156">
              <w:rPr>
                <w:b/>
              </w:rPr>
              <w:t> </w:t>
            </w:r>
            <w:r w:rsidR="005A5156" w:rsidRPr="005A5156">
              <w:rPr>
                <w:b/>
              </w:rPr>
              <w:t> </w:t>
            </w:r>
            <w:r w:rsidR="005A5156" w:rsidRPr="005A5156">
              <w:rPr>
                <w:b/>
              </w:rPr>
              <w:t> </w:t>
            </w:r>
            <w:r w:rsidR="005A5156" w:rsidRPr="005A5156">
              <w:rPr>
                <w:b/>
              </w:rPr>
              <w:t> </w:t>
            </w:r>
            <w:r w:rsidR="005A5156" w:rsidRPr="005A5156">
              <w:rPr>
                <w:b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7D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7C" w14:textId="77777777" w:rsidR="00B60006" w:rsidRPr="007324BD" w:rsidRDefault="00B60006" w:rsidP="00391720">
            <w:r>
              <w:t>Department: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7F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7E" w14:textId="77777777" w:rsidR="00B60006" w:rsidRDefault="00B60006" w:rsidP="00F124CB">
            <w:r>
              <w:t>Phone:</w:t>
            </w:r>
            <w:r w:rsidR="00F124CB">
              <w:t xml:space="preserve"> </w:t>
            </w:r>
            <w:r w:rsidR="00F124CB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124CB" w:rsidRPr="005A5156">
              <w:rPr>
                <w:b/>
              </w:rPr>
              <w:instrText xml:space="preserve"> FORMTEXT </w:instrText>
            </w:r>
            <w:r w:rsidR="00F124CB" w:rsidRPr="005A5156">
              <w:rPr>
                <w:b/>
              </w:rPr>
            </w:r>
            <w:r w:rsidR="00F124CB" w:rsidRPr="005A5156">
              <w:rPr>
                <w:b/>
              </w:rPr>
              <w:fldChar w:fldCharType="separate"/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</w:rPr>
              <w:fldChar w:fldCharType="end"/>
            </w:r>
            <w:bookmarkEnd w:id="1"/>
          </w:p>
        </w:tc>
      </w:tr>
      <w:tr w:rsidR="00B60006" w:rsidRPr="007324BD" w14:paraId="66315F81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80" w14:textId="77777777" w:rsidR="00B60006" w:rsidRDefault="00B60006" w:rsidP="00F124CB">
            <w:r>
              <w:t>Email Address:</w:t>
            </w:r>
            <w:r w:rsidR="00F124CB">
              <w:t xml:space="preserve"> </w:t>
            </w:r>
            <w:r w:rsidR="00F124CB" w:rsidRPr="005A5156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124CB" w:rsidRPr="005A5156">
              <w:rPr>
                <w:b/>
              </w:rPr>
              <w:instrText xml:space="preserve"> FORMTEXT </w:instrText>
            </w:r>
            <w:r w:rsidR="00F124CB" w:rsidRPr="005A5156">
              <w:rPr>
                <w:b/>
              </w:rPr>
            </w:r>
            <w:r w:rsidR="00F124CB" w:rsidRPr="005A5156">
              <w:rPr>
                <w:b/>
              </w:rPr>
              <w:fldChar w:fldCharType="separate"/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  <w:noProof/>
              </w:rPr>
              <w:t> </w:t>
            </w:r>
            <w:r w:rsidR="00F124CB" w:rsidRPr="005A5156">
              <w:rPr>
                <w:b/>
              </w:rPr>
              <w:fldChar w:fldCharType="end"/>
            </w:r>
            <w:bookmarkEnd w:id="2"/>
          </w:p>
        </w:tc>
      </w:tr>
      <w:tr w:rsidR="00C81188" w:rsidRPr="007324BD" w14:paraId="66315F83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82" w14:textId="77777777" w:rsidR="00AE1F72" w:rsidRPr="007324BD" w:rsidRDefault="008A1495" w:rsidP="00F124CB">
            <w:r>
              <w:t>Campus A</w:t>
            </w:r>
            <w:r w:rsidR="00C81188" w:rsidRPr="007324BD">
              <w:t>ddress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C92FF3" w:rsidRPr="007324BD" w14:paraId="66315F87" w14:textId="77777777" w:rsidTr="009A2AFC">
        <w:trPr>
          <w:cantSplit/>
          <w:trHeight w:val="259"/>
          <w:jc w:val="center"/>
        </w:trPr>
        <w:tc>
          <w:tcPr>
            <w:tcW w:w="3329" w:type="dxa"/>
            <w:gridSpan w:val="2"/>
            <w:shd w:val="clear" w:color="auto" w:fill="auto"/>
            <w:vAlign w:val="center"/>
          </w:tcPr>
          <w:p w14:paraId="66315F84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66315F85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6315F86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9622B2" w:rsidRPr="007324BD" w14:paraId="66315F89" w14:textId="77777777" w:rsidTr="009A2AFC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88" w14:textId="77777777" w:rsidR="009622B2" w:rsidRPr="007324BD" w:rsidRDefault="008A1495" w:rsidP="00574303">
            <w:pPr>
              <w:pStyle w:val="Heading2"/>
            </w:pPr>
            <w:r>
              <w:t>Outside party</w:t>
            </w:r>
            <w:r w:rsidR="009622B2" w:rsidRPr="007324BD">
              <w:t xml:space="preserve"> Information</w:t>
            </w:r>
          </w:p>
        </w:tc>
      </w:tr>
      <w:tr w:rsidR="0056338C" w:rsidRPr="007324BD" w14:paraId="66315F8B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8A" w14:textId="77777777" w:rsidR="0056338C" w:rsidRPr="007324BD" w:rsidRDefault="008A1495" w:rsidP="00326F1B">
            <w:r>
              <w:t>Outside Party Name (Organization)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8D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8C" w14:textId="77777777" w:rsidR="00B60006" w:rsidRDefault="00B60006" w:rsidP="00326F1B">
            <w:r>
              <w:t>Point of Contact Name: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8F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8E" w14:textId="77777777" w:rsidR="00B60006" w:rsidRDefault="00B60006" w:rsidP="00326F1B">
            <w:r>
              <w:t>Phone: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91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90" w14:textId="77777777" w:rsidR="00B60006" w:rsidRDefault="00B60006" w:rsidP="00326F1B">
            <w:r>
              <w:t>Email: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93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92" w14:textId="77777777" w:rsidR="00B60006" w:rsidRDefault="00B60006" w:rsidP="00326F1B">
            <w:r>
              <w:t>Outside Party Address: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C92FF3" w:rsidRPr="007324BD" w14:paraId="66315F97" w14:textId="77777777" w:rsidTr="009A2AFC">
        <w:trPr>
          <w:cantSplit/>
          <w:trHeight w:val="259"/>
          <w:jc w:val="center"/>
        </w:trPr>
        <w:tc>
          <w:tcPr>
            <w:tcW w:w="3329" w:type="dxa"/>
            <w:gridSpan w:val="2"/>
            <w:shd w:val="clear" w:color="auto" w:fill="auto"/>
            <w:vAlign w:val="center"/>
          </w:tcPr>
          <w:p w14:paraId="66315F94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66315F95" w14:textId="77777777" w:rsidR="009622B2" w:rsidRPr="007324BD" w:rsidRDefault="009622B2" w:rsidP="00326F1B">
            <w:r w:rsidRPr="007324BD">
              <w:t>State</w:t>
            </w:r>
            <w:r w:rsidR="00B60006">
              <w:t xml:space="preserve"> (or Country)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6315F96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99" w14:textId="77777777" w:rsidTr="009A2AFC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98" w14:textId="77777777" w:rsidR="00B60006" w:rsidRPr="007324BD" w:rsidRDefault="00B60006" w:rsidP="00827A73">
            <w:pPr>
              <w:pStyle w:val="Heading2"/>
            </w:pPr>
            <w:r>
              <w:t>Outside party</w:t>
            </w:r>
            <w:r w:rsidRPr="007324BD">
              <w:t xml:space="preserve"> Information</w:t>
            </w:r>
            <w:r>
              <w:t xml:space="preserve"> (Additional)</w:t>
            </w:r>
          </w:p>
        </w:tc>
      </w:tr>
      <w:tr w:rsidR="00B60006" w:rsidRPr="007324BD" w14:paraId="66315F9B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9A" w14:textId="77777777" w:rsidR="00B60006" w:rsidRPr="007324BD" w:rsidRDefault="00B60006" w:rsidP="00827A73">
            <w:r>
              <w:t>Outside Party Name (Organization):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14:paraId="66315F9D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9C" w14:textId="77777777" w:rsidR="00B60006" w:rsidRDefault="00B60006" w:rsidP="00827A73">
            <w:r>
              <w:t>Point of Contact Name: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14:paraId="66315F9F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9E" w14:textId="77777777" w:rsidR="00B60006" w:rsidRDefault="00B60006" w:rsidP="00827A73">
            <w:r>
              <w:t>Phone: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14:paraId="66315FA1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A0" w14:textId="77777777" w:rsidR="00B60006" w:rsidRDefault="00B60006" w:rsidP="00827A73">
            <w:r>
              <w:t>Email: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14:paraId="66315FA3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A2" w14:textId="77777777" w:rsidR="00B60006" w:rsidRDefault="00B60006" w:rsidP="00827A73">
            <w:r>
              <w:t>Outside Party Address: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B60006" w:rsidRPr="007324BD" w14:paraId="66315FA7" w14:textId="77777777" w:rsidTr="009A2AFC">
        <w:trPr>
          <w:cantSplit/>
          <w:trHeight w:val="259"/>
          <w:jc w:val="center"/>
        </w:trPr>
        <w:tc>
          <w:tcPr>
            <w:tcW w:w="3329" w:type="dxa"/>
            <w:gridSpan w:val="2"/>
            <w:shd w:val="clear" w:color="auto" w:fill="auto"/>
            <w:vAlign w:val="center"/>
          </w:tcPr>
          <w:p w14:paraId="66315FA4" w14:textId="77777777" w:rsidR="00B60006" w:rsidRPr="007324BD" w:rsidRDefault="00B60006" w:rsidP="00827A73">
            <w:r w:rsidRPr="007324BD">
              <w:t>City</w:t>
            </w:r>
            <w:r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66315FA5" w14:textId="77777777" w:rsidR="00B60006" w:rsidRPr="007324BD" w:rsidRDefault="00B60006" w:rsidP="00827A73">
            <w:r w:rsidRPr="007324BD">
              <w:t>State</w:t>
            </w:r>
            <w:r>
              <w:t xml:space="preserve"> (or Country):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6315FA6" w14:textId="77777777" w:rsidR="00B60006" w:rsidRPr="007324BD" w:rsidRDefault="00B60006" w:rsidP="00827A73">
            <w:r w:rsidRPr="007324BD">
              <w:t>ZIP</w:t>
            </w:r>
            <w:r>
              <w:t xml:space="preserve"> Code: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D461ED" w:rsidRPr="007324BD" w14:paraId="66315FA9" w14:textId="77777777" w:rsidTr="009A2AFC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A8" w14:textId="77777777" w:rsidR="00D461ED" w:rsidRPr="00BC0F25" w:rsidRDefault="00B60006" w:rsidP="00BC0F25">
            <w:pPr>
              <w:pStyle w:val="Heading2"/>
            </w:pPr>
            <w:r>
              <w:t>Type of disclosure</w:t>
            </w:r>
          </w:p>
        </w:tc>
      </w:tr>
      <w:tr w:rsidR="009C7D71" w:rsidRPr="007324BD" w14:paraId="66315FAD" w14:textId="77777777" w:rsidTr="009A2AFC">
        <w:trPr>
          <w:cantSplit/>
          <w:trHeight w:val="259"/>
          <w:jc w:val="center"/>
        </w:trPr>
        <w:tc>
          <w:tcPr>
            <w:tcW w:w="332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315FAA" w14:textId="77777777" w:rsidR="00EB52A5" w:rsidRPr="007324BD" w:rsidRDefault="00EB58A3" w:rsidP="008355BA">
            <w:sdt>
              <w:sdtPr>
                <w:id w:val="15195840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5BA">
              <w:t xml:space="preserve">   </w:t>
            </w:r>
            <w:r w:rsidR="00B60006">
              <w:t xml:space="preserve">One Way (ASU to Outside Party)    </w:t>
            </w:r>
          </w:p>
        </w:tc>
        <w:tc>
          <w:tcPr>
            <w:tcW w:w="305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315FAB" w14:textId="77777777" w:rsidR="00EB52A5" w:rsidRPr="007324BD" w:rsidRDefault="00EB58A3" w:rsidP="008355BA">
            <w:sdt>
              <w:sdtPr>
                <w:id w:val="853461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5BA">
              <w:t xml:space="preserve">   </w:t>
            </w:r>
            <w:r w:rsidR="00B60006">
              <w:t>One Way (Outside Party to ASU)</w:t>
            </w:r>
            <w:r w:rsidR="009A2AFC">
              <w:t xml:space="preserve">     </w:t>
            </w:r>
          </w:p>
        </w:tc>
        <w:tc>
          <w:tcPr>
            <w:tcW w:w="29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315FAC" w14:textId="77777777" w:rsidR="00EB52A5" w:rsidRPr="007324BD" w:rsidRDefault="00EB58A3" w:rsidP="008355BA">
            <w:sdt>
              <w:sdtPr>
                <w:id w:val="7296513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5BA">
              <w:t xml:space="preserve">   </w:t>
            </w:r>
            <w:r w:rsidR="00B60006">
              <w:t>Mutual</w:t>
            </w:r>
            <w:r w:rsidR="009A2AFC">
              <w:t xml:space="preserve">     </w:t>
            </w:r>
          </w:p>
        </w:tc>
      </w:tr>
      <w:tr w:rsidR="00EB52A5" w:rsidRPr="007324BD" w14:paraId="66315FAF" w14:textId="77777777" w:rsidTr="009A2AFC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AE" w14:textId="77777777" w:rsidR="00EB52A5" w:rsidRPr="007324BD" w:rsidRDefault="008355BA" w:rsidP="00E76C57">
            <w:pPr>
              <w:pStyle w:val="Heading2"/>
            </w:pPr>
            <w:r>
              <w:t>purpose of the agreement</w:t>
            </w:r>
            <w:r w:rsidR="009A2AFC">
              <w:t xml:space="preserve"> </w:t>
            </w:r>
          </w:p>
        </w:tc>
      </w:tr>
      <w:tr w:rsidR="008355BA" w:rsidRPr="007324BD" w14:paraId="66315FB1" w14:textId="77777777" w:rsidTr="00290310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B0" w14:textId="77777777" w:rsidR="008355BA" w:rsidRDefault="008355BA" w:rsidP="008355BA">
            <w:r>
              <w:t>Evaluating Outside Party’s Interest in (select all that apply)</w:t>
            </w:r>
            <w:r w:rsidR="00A17F04">
              <w:t xml:space="preserve"> </w:t>
            </w:r>
            <w:r>
              <w:t>-</w:t>
            </w:r>
          </w:p>
        </w:tc>
      </w:tr>
      <w:tr w:rsidR="008355BA" w:rsidRPr="007324BD" w14:paraId="66315FB8" w14:textId="77777777" w:rsidTr="0051342A">
        <w:trPr>
          <w:cantSplit/>
          <w:trHeight w:val="288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66315FB2" w14:textId="77777777" w:rsidR="008355BA" w:rsidRDefault="00EB58A3" w:rsidP="008355BA">
            <w:sdt>
              <w:sdtPr>
                <w:id w:val="4751148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5BA">
              <w:t xml:space="preserve">   Acquiring Rights to ASU Inventions (list): </w:t>
            </w:r>
          </w:p>
          <w:p w14:paraId="66315FB3" w14:textId="77777777" w:rsidR="008355BA" w:rsidRPr="005A5156" w:rsidRDefault="00D41B7E" w:rsidP="008355BA">
            <w:pPr>
              <w:rPr>
                <w:b/>
              </w:rPr>
            </w:pPr>
            <w:r w:rsidRPr="005A515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A5156">
              <w:rPr>
                <w:b/>
              </w:rPr>
              <w:instrText xml:space="preserve"> FORMTEXT </w:instrText>
            </w:r>
            <w:r w:rsidRPr="005A5156">
              <w:rPr>
                <w:b/>
              </w:rPr>
            </w:r>
            <w:r w:rsidRPr="005A5156">
              <w:rPr>
                <w:b/>
              </w:rPr>
              <w:fldChar w:fldCharType="separate"/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</w:rPr>
              <w:fldChar w:fldCharType="end"/>
            </w:r>
            <w:bookmarkEnd w:id="3"/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6315FB4" w14:textId="77777777" w:rsidR="008355BA" w:rsidRDefault="00EB58A3" w:rsidP="008355BA">
            <w:sdt>
              <w:sdtPr>
                <w:id w:val="1998832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5BA">
              <w:t xml:space="preserve">   Sponsoring Research Relating to (describe):</w:t>
            </w:r>
          </w:p>
          <w:p w14:paraId="66315FB5" w14:textId="77777777" w:rsidR="008355BA" w:rsidRPr="005A5156" w:rsidRDefault="00D41B7E" w:rsidP="008355BA">
            <w:pPr>
              <w:rPr>
                <w:b/>
              </w:rPr>
            </w:pPr>
            <w:r w:rsidRPr="005A515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A5156">
              <w:rPr>
                <w:b/>
              </w:rPr>
              <w:instrText xml:space="preserve"> FORMTEXT </w:instrText>
            </w:r>
            <w:r w:rsidRPr="005A5156">
              <w:rPr>
                <w:b/>
              </w:rPr>
            </w:r>
            <w:r w:rsidRPr="005A5156">
              <w:rPr>
                <w:b/>
              </w:rPr>
              <w:fldChar w:fldCharType="separate"/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</w:rPr>
              <w:fldChar w:fldCharType="end"/>
            </w:r>
            <w:bookmarkEnd w:id="4"/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6315FB6" w14:textId="77777777" w:rsidR="008355BA" w:rsidRDefault="00EB58A3" w:rsidP="008355BA">
            <w:sdt>
              <w:sdtPr>
                <w:id w:val="-10302600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5BA">
              <w:t xml:space="preserve">   Engaging in Discussions Regarding a Collaboration Relating to (describe):</w:t>
            </w:r>
          </w:p>
          <w:p w14:paraId="66315FB7" w14:textId="77777777" w:rsidR="008355BA" w:rsidRPr="005A5156" w:rsidRDefault="00D41B7E" w:rsidP="008355BA">
            <w:pPr>
              <w:rPr>
                <w:b/>
              </w:rPr>
            </w:pPr>
            <w:r w:rsidRPr="005A5156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A5156">
              <w:rPr>
                <w:b/>
              </w:rPr>
              <w:instrText xml:space="preserve"> FORMTEXT </w:instrText>
            </w:r>
            <w:r w:rsidRPr="005A5156">
              <w:rPr>
                <w:b/>
              </w:rPr>
            </w:r>
            <w:r w:rsidRPr="005A5156">
              <w:rPr>
                <w:b/>
              </w:rPr>
              <w:fldChar w:fldCharType="separate"/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</w:rPr>
              <w:fldChar w:fldCharType="end"/>
            </w:r>
            <w:bookmarkEnd w:id="5"/>
          </w:p>
        </w:tc>
      </w:tr>
      <w:tr w:rsidR="008355BA" w:rsidRPr="007324BD" w14:paraId="66315FBA" w14:textId="77777777" w:rsidTr="00E97460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B9" w14:textId="77777777" w:rsidR="008355BA" w:rsidRPr="007324BD" w:rsidRDefault="008355BA" w:rsidP="009F0E52">
            <w:r>
              <w:t>O</w:t>
            </w:r>
            <w:r w:rsidRPr="008355BA">
              <w:t>ther</w:t>
            </w:r>
            <w:r w:rsidR="00F124CB">
              <w:t xml:space="preserve"> (describe):</w:t>
            </w:r>
            <w:r w:rsidR="00391720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9F0E52" w:rsidRPr="005A5156">
              <w:rPr>
                <w:b/>
              </w:rPr>
              <w:t> </w:t>
            </w:r>
            <w:r w:rsidR="009F0E52" w:rsidRPr="005A5156">
              <w:rPr>
                <w:b/>
              </w:rPr>
              <w:t> </w:t>
            </w:r>
            <w:r w:rsidR="009F0E52" w:rsidRPr="005A5156">
              <w:rPr>
                <w:b/>
              </w:rPr>
              <w:t> </w:t>
            </w:r>
            <w:r w:rsidR="009F0E52" w:rsidRPr="005A5156">
              <w:rPr>
                <w:b/>
              </w:rPr>
              <w:t> </w:t>
            </w:r>
            <w:r w:rsidR="009F0E52" w:rsidRPr="005A5156">
              <w:rPr>
                <w:b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8355BA" w:rsidRPr="007324BD" w14:paraId="66315FBC" w14:textId="77777777" w:rsidTr="009A2AFC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BB" w14:textId="77777777" w:rsidR="008355BA" w:rsidRDefault="008355BA" w:rsidP="00E76C57">
            <w:pPr>
              <w:pStyle w:val="Heading2"/>
            </w:pPr>
            <w:r>
              <w:t>Description of information to be disclosed by asu</w:t>
            </w:r>
          </w:p>
        </w:tc>
      </w:tr>
      <w:tr w:rsidR="00EB52A5" w:rsidRPr="007324BD" w14:paraId="66315FBE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BD" w14:textId="77777777" w:rsidR="00E76C57" w:rsidRPr="007324BD" w:rsidRDefault="009A2AFC" w:rsidP="00326F1B">
            <w:r>
              <w:t>Description: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E76C57" w:rsidRPr="007324BD" w14:paraId="66315FC0" w14:textId="77777777" w:rsidTr="009A2AF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BF" w14:textId="77777777" w:rsidR="00E76C57" w:rsidRDefault="00E76C57" w:rsidP="00326F1B">
            <w:r>
              <w:t xml:space="preserve">AzTE Tech ID (if applicable):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E76C57" w:rsidRPr="007324BD" w14:paraId="66315FC2" w14:textId="77777777" w:rsidTr="004C09D8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C1" w14:textId="77777777" w:rsidR="00E76C57" w:rsidRPr="007324BD" w:rsidRDefault="00E76C57" w:rsidP="00E76C57">
            <w:pPr>
              <w:pStyle w:val="Heading2"/>
            </w:pPr>
            <w:r>
              <w:t xml:space="preserve">Description of information to be disclosed by outside party </w:t>
            </w:r>
          </w:p>
        </w:tc>
      </w:tr>
      <w:tr w:rsidR="009A2AFC" w:rsidRPr="007324BD" w14:paraId="66315FC4" w14:textId="77777777" w:rsidTr="0069149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C3" w14:textId="77777777" w:rsidR="009A2AFC" w:rsidRPr="007324BD" w:rsidRDefault="009A2AFC" w:rsidP="009A2AFC">
            <w:r>
              <w:t>Description: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E76C57" w:rsidRPr="007324BD" w14:paraId="66315FC6" w14:textId="77777777" w:rsidTr="00FD2E82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C5" w14:textId="77777777" w:rsidR="00E76C57" w:rsidRPr="007324BD" w:rsidRDefault="00E76C57" w:rsidP="00E76C57">
            <w:pPr>
              <w:pStyle w:val="Heading2"/>
            </w:pPr>
            <w:r>
              <w:t>Description of information to be disclosed by outside party (Additional)</w:t>
            </w:r>
          </w:p>
        </w:tc>
      </w:tr>
      <w:tr w:rsidR="009A2AFC" w:rsidRPr="007324BD" w14:paraId="66315FC8" w14:textId="77777777" w:rsidTr="0069149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C7" w14:textId="77777777" w:rsidR="009A2AFC" w:rsidRDefault="009A2AFC" w:rsidP="009A2AFC">
            <w:r>
              <w:t>Description: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E76C57" w:rsidRPr="007324BD" w14:paraId="66315FCA" w14:textId="77777777" w:rsidTr="00EE560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C9" w14:textId="77777777" w:rsidR="00E76C57" w:rsidRPr="007324BD" w:rsidRDefault="00E76C57" w:rsidP="00E76C57">
            <w:pPr>
              <w:pStyle w:val="Heading2"/>
            </w:pPr>
            <w:r>
              <w:t>Preferred Term of Agreement</w:t>
            </w:r>
          </w:p>
        </w:tc>
      </w:tr>
      <w:tr w:rsidR="00E76C57" w:rsidRPr="007324BD" w14:paraId="66315FCC" w14:textId="77777777" w:rsidTr="00507312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CB" w14:textId="77777777" w:rsidR="00E76C57" w:rsidRDefault="00DE7AFA" w:rsidP="00E76C57">
            <w:r>
              <w:t>Preferred Start Date</w:t>
            </w:r>
            <w:r w:rsidR="00E76C57">
              <w:t>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  <w:tr w:rsidR="00DE7AFA" w:rsidRPr="007324BD" w14:paraId="66315FCE" w14:textId="77777777" w:rsidTr="00507312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CD" w14:textId="77777777" w:rsidR="00DE7AFA" w:rsidRDefault="00DE7AFA" w:rsidP="00E76C57">
            <w:r>
              <w:t xml:space="preserve">Length of Information Exchange (typically one year): </w:t>
            </w:r>
            <w:r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156">
              <w:rPr>
                <w:b/>
              </w:rPr>
              <w:instrText xml:space="preserve"> FORMTEXT </w:instrText>
            </w:r>
            <w:r w:rsidRPr="005A5156">
              <w:rPr>
                <w:b/>
              </w:rPr>
            </w:r>
            <w:r w:rsidRPr="005A5156">
              <w:rPr>
                <w:b/>
              </w:rPr>
              <w:fldChar w:fldCharType="separate"/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  <w:noProof/>
              </w:rPr>
              <w:t> </w:t>
            </w:r>
            <w:r w:rsidRPr="005A5156">
              <w:rPr>
                <w:b/>
              </w:rPr>
              <w:fldChar w:fldCharType="end"/>
            </w:r>
          </w:p>
        </w:tc>
      </w:tr>
      <w:tr w:rsidR="00E76C57" w:rsidRPr="007324BD" w14:paraId="66315FD0" w14:textId="77777777" w:rsidTr="00F40CEC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6315FCF" w14:textId="77777777" w:rsidR="00E76C57" w:rsidRPr="007324BD" w:rsidRDefault="00E76C57" w:rsidP="00E76C57">
            <w:pPr>
              <w:pStyle w:val="Heading2"/>
            </w:pPr>
            <w:r>
              <w:t>Preferred confidentiality obligation period</w:t>
            </w:r>
          </w:p>
        </w:tc>
      </w:tr>
      <w:tr w:rsidR="00E76C57" w:rsidRPr="007324BD" w14:paraId="66315FD2" w14:textId="77777777" w:rsidTr="00507312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6315FD1" w14:textId="77777777" w:rsidR="00E76C57" w:rsidRDefault="008355BA" w:rsidP="00E76C57">
            <w:r>
              <w:t xml:space="preserve">Length of Time </w:t>
            </w:r>
            <w:r w:rsidR="00E76C57">
              <w:t>Information is to be Held in Confidence (typically three years):</w:t>
            </w:r>
            <w:r w:rsidR="00F124CB">
              <w:t xml:space="preserve"> </w:t>
            </w:r>
            <w:r w:rsidR="00391720" w:rsidRPr="005A51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720" w:rsidRPr="005A5156">
              <w:rPr>
                <w:b/>
              </w:rPr>
              <w:instrText xml:space="preserve"> FORMTEXT </w:instrText>
            </w:r>
            <w:r w:rsidR="00391720" w:rsidRPr="005A5156">
              <w:rPr>
                <w:b/>
              </w:rPr>
            </w:r>
            <w:r w:rsidR="00391720" w:rsidRPr="005A5156">
              <w:rPr>
                <w:b/>
              </w:rPr>
              <w:fldChar w:fldCharType="separate"/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  <w:noProof/>
              </w:rPr>
              <w:t> </w:t>
            </w:r>
            <w:r w:rsidR="00391720" w:rsidRPr="005A5156">
              <w:rPr>
                <w:b/>
              </w:rPr>
              <w:fldChar w:fldCharType="end"/>
            </w:r>
          </w:p>
        </w:tc>
      </w:tr>
    </w:tbl>
    <w:p w14:paraId="66315FD3" w14:textId="77777777" w:rsidR="00415F5F" w:rsidRPr="007324BD" w:rsidRDefault="00415F5F" w:rsidP="009C7D71"/>
    <w:sectPr w:rsidR="00415F5F" w:rsidRPr="007324BD" w:rsidSect="00EF75F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5FD6" w14:textId="77777777" w:rsidR="00883ECE" w:rsidRDefault="00883ECE">
      <w:r>
        <w:separator/>
      </w:r>
    </w:p>
  </w:endnote>
  <w:endnote w:type="continuationSeparator" w:id="0">
    <w:p w14:paraId="66315FD7" w14:textId="77777777" w:rsidR="00883ECE" w:rsidRDefault="0088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5FD8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5FD4" w14:textId="77777777" w:rsidR="00883ECE" w:rsidRDefault="00883ECE">
      <w:r>
        <w:separator/>
      </w:r>
    </w:p>
  </w:footnote>
  <w:footnote w:type="continuationSeparator" w:id="0">
    <w:p w14:paraId="66315FD5" w14:textId="77777777" w:rsidR="00883ECE" w:rsidRDefault="0088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edit="forms" w:enforcement="1" w:cryptProviderType="rsaAES" w:cryptAlgorithmClass="hash" w:cryptAlgorithmType="typeAny" w:cryptAlgorithmSid="14" w:cryptSpinCount="100000" w:hash="oZDgQBb5Jv8voXYtxKuUyTj1RPS8Ewx+wqh29dbZWBV6t7GBUL77ClD6S7/foVWFL1+67bRi6yFCNcLNESbUqA==" w:salt="b54k/xrDVpal+xBnNAAuY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5"/>
    <w:rsid w:val="000077BD"/>
    <w:rsid w:val="0001221E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1592"/>
    <w:rsid w:val="001D2340"/>
    <w:rsid w:val="001D410E"/>
    <w:rsid w:val="001F7A95"/>
    <w:rsid w:val="00240AF1"/>
    <w:rsid w:val="0024648C"/>
    <w:rsid w:val="002602F0"/>
    <w:rsid w:val="002C0936"/>
    <w:rsid w:val="00326F1B"/>
    <w:rsid w:val="00384215"/>
    <w:rsid w:val="00391720"/>
    <w:rsid w:val="003C4E60"/>
    <w:rsid w:val="003E539E"/>
    <w:rsid w:val="00400969"/>
    <w:rsid w:val="004035E6"/>
    <w:rsid w:val="00414E27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80258"/>
    <w:rsid w:val="005A5156"/>
    <w:rsid w:val="005D4280"/>
    <w:rsid w:val="005F422F"/>
    <w:rsid w:val="00616028"/>
    <w:rsid w:val="006638AD"/>
    <w:rsid w:val="00671993"/>
    <w:rsid w:val="00682713"/>
    <w:rsid w:val="006E0B52"/>
    <w:rsid w:val="00722DE8"/>
    <w:rsid w:val="007324BD"/>
    <w:rsid w:val="00733AC6"/>
    <w:rsid w:val="007344B3"/>
    <w:rsid w:val="007352E9"/>
    <w:rsid w:val="007543A4"/>
    <w:rsid w:val="00770EEA"/>
    <w:rsid w:val="007E3D81"/>
    <w:rsid w:val="008355BA"/>
    <w:rsid w:val="00850FE1"/>
    <w:rsid w:val="008658E6"/>
    <w:rsid w:val="00883ECE"/>
    <w:rsid w:val="00884CA6"/>
    <w:rsid w:val="00887861"/>
    <w:rsid w:val="008A1495"/>
    <w:rsid w:val="00900794"/>
    <w:rsid w:val="00932D09"/>
    <w:rsid w:val="009622B2"/>
    <w:rsid w:val="009A2AFC"/>
    <w:rsid w:val="009C7D71"/>
    <w:rsid w:val="009F0E52"/>
    <w:rsid w:val="009F58BB"/>
    <w:rsid w:val="00A17F04"/>
    <w:rsid w:val="00A33968"/>
    <w:rsid w:val="00A41E64"/>
    <w:rsid w:val="00A4373B"/>
    <w:rsid w:val="00A83D5E"/>
    <w:rsid w:val="00AE1F72"/>
    <w:rsid w:val="00B04903"/>
    <w:rsid w:val="00B12708"/>
    <w:rsid w:val="00B41C69"/>
    <w:rsid w:val="00B60006"/>
    <w:rsid w:val="00B96D9F"/>
    <w:rsid w:val="00BB32D8"/>
    <w:rsid w:val="00BC0F25"/>
    <w:rsid w:val="00BE09D6"/>
    <w:rsid w:val="00C10FF1"/>
    <w:rsid w:val="00C30E55"/>
    <w:rsid w:val="00C44FD1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1B7E"/>
    <w:rsid w:val="00D461ED"/>
    <w:rsid w:val="00D53D61"/>
    <w:rsid w:val="00D66A94"/>
    <w:rsid w:val="00DA5F94"/>
    <w:rsid w:val="00DC6437"/>
    <w:rsid w:val="00DD2A14"/>
    <w:rsid w:val="00DE7AFA"/>
    <w:rsid w:val="00DF1BA0"/>
    <w:rsid w:val="00E33A75"/>
    <w:rsid w:val="00E33DC8"/>
    <w:rsid w:val="00E630EB"/>
    <w:rsid w:val="00E75AE6"/>
    <w:rsid w:val="00E76C57"/>
    <w:rsid w:val="00E80215"/>
    <w:rsid w:val="00EA353A"/>
    <w:rsid w:val="00EB52A5"/>
    <w:rsid w:val="00EB58A3"/>
    <w:rsid w:val="00EC655E"/>
    <w:rsid w:val="00EE33CA"/>
    <w:rsid w:val="00EF75F3"/>
    <w:rsid w:val="00F04B9B"/>
    <w:rsid w:val="00F0626A"/>
    <w:rsid w:val="00F124CB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15F76"/>
  <w15:docId w15:val="{7CA43940-F142-4ED0-A67B-347A32D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2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ber3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47396016-f905-495c-a4f7-fe8e37e55c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CA537C9218143B3540F3985007F47" ma:contentTypeVersion="1" ma:contentTypeDescription="Create a new document." ma:contentTypeScope="" ma:versionID="fc1f29598b5dafb9f7a8852e9f5e253b">
  <xsd:schema xmlns:xsd="http://www.w3.org/2001/XMLSchema" xmlns:p="http://schemas.microsoft.com/office/2006/metadata/properties" xmlns:ns2="47396016-f905-495c-a4f7-fe8e37e55c36" targetNamespace="http://schemas.microsoft.com/office/2006/metadata/properties" ma:root="true" ma:fieldsID="e34496cc45315f1d043a91cb47175548" ns2:_="">
    <xsd:import namespace="47396016-f905-495c-a4f7-fe8e37e55c3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396016-f905-495c-a4f7-fe8e37e55c36" elementFormDefault="qualified">
    <xsd:import namespace="http://schemas.microsoft.com/office/2006/documentManagement/types"/>
    <xsd:element name="Description0" ma:index="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2AA0-F8C4-41D0-8CD1-C69E892C7B9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47396016-f905-495c-a4f7-fe8e37e55c36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4B44A-181F-4432-B654-6611547B3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96016-f905-495c-a4f7-fe8e37e55c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F2619F-148C-4774-9467-3AF6D0FCE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737A6-BC89-4D2D-B2E9-7F7FAB82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1</Pages>
  <Words>222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Mary Barber</dc:creator>
  <cp:keywords/>
  <cp:lastModifiedBy>Kristy Macdonald</cp:lastModifiedBy>
  <cp:revision>2</cp:revision>
  <cp:lastPrinted>2004-01-19T19:27:00Z</cp:lastPrinted>
  <dcterms:created xsi:type="dcterms:W3CDTF">2021-03-29T17:33:00Z</dcterms:created>
  <dcterms:modified xsi:type="dcterms:W3CDTF">2021-03-29T17:33:00Z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